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D7" w:rsidRDefault="00AF4DD7" w:rsidP="00B32203">
      <w:pPr>
        <w:rPr>
          <w:b/>
          <w:u w:val="single"/>
        </w:rPr>
      </w:pPr>
    </w:p>
    <w:p w:rsidR="00C81D65" w:rsidRPr="006E122A" w:rsidRDefault="00C81D65" w:rsidP="00C81D65">
      <w:pPr>
        <w:jc w:val="right"/>
        <w:rPr>
          <w:b/>
          <w:sz w:val="22"/>
          <w:szCs w:val="22"/>
          <w:u w:val="single"/>
        </w:rPr>
      </w:pPr>
      <w:r w:rsidRPr="006E122A">
        <w:rPr>
          <w:b/>
          <w:sz w:val="22"/>
          <w:szCs w:val="22"/>
          <w:u w:val="single"/>
        </w:rPr>
        <w:t xml:space="preserve">Załącznik </w:t>
      </w:r>
      <w:r>
        <w:rPr>
          <w:b/>
          <w:sz w:val="22"/>
          <w:szCs w:val="22"/>
          <w:u w:val="single"/>
        </w:rPr>
        <w:t>Nr 2 do SIWZ</w:t>
      </w:r>
    </w:p>
    <w:p w:rsidR="00C81D65" w:rsidRDefault="00C81D65" w:rsidP="00C81D65">
      <w:pPr>
        <w:rPr>
          <w:sz w:val="22"/>
          <w:szCs w:val="22"/>
        </w:rPr>
      </w:pPr>
    </w:p>
    <w:p w:rsidR="00C81D65" w:rsidRPr="00A058AD" w:rsidRDefault="00C81D65" w:rsidP="00C81D65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C81D65" w:rsidRPr="00A058AD" w:rsidRDefault="00C81D65" w:rsidP="00C81D65">
      <w:pPr>
        <w:spacing w:line="480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Pr="00A058AD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>……</w:t>
      </w:r>
    </w:p>
    <w:p w:rsidR="00C81D65" w:rsidRPr="00A058AD" w:rsidRDefault="00C81D65" w:rsidP="00C81D6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C81D65" w:rsidRPr="003D272A" w:rsidRDefault="00C81D65" w:rsidP="00C81D65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C81D65" w:rsidRPr="00A058AD" w:rsidRDefault="00C81D65" w:rsidP="00C81D65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C81D65" w:rsidRPr="00A058AD" w:rsidRDefault="00C81D65" w:rsidP="00C81D6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81D65" w:rsidRPr="009375EB" w:rsidRDefault="00C81D65" w:rsidP="00C81D65">
      <w:pPr>
        <w:rPr>
          <w:rFonts w:ascii="Arial" w:hAnsi="Arial" w:cs="Arial"/>
        </w:rPr>
      </w:pPr>
    </w:p>
    <w:p w:rsidR="00C81D65" w:rsidRPr="00254B87" w:rsidRDefault="00C81D65" w:rsidP="00C81D6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:rsidR="00C81D65" w:rsidRPr="00254B87" w:rsidRDefault="00C81D65" w:rsidP="00C81D65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:rsidR="00C81D65" w:rsidRPr="00254B87" w:rsidRDefault="00C81D65" w:rsidP="00C81D65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254B87">
        <w:rPr>
          <w:b/>
          <w:sz w:val="22"/>
          <w:szCs w:val="22"/>
        </w:rPr>
        <w:t>Pzp</w:t>
      </w:r>
      <w:proofErr w:type="spellEnd"/>
      <w:r w:rsidRPr="00254B87">
        <w:rPr>
          <w:b/>
          <w:sz w:val="22"/>
          <w:szCs w:val="22"/>
        </w:rPr>
        <w:t xml:space="preserve">), </w:t>
      </w:r>
    </w:p>
    <w:p w:rsidR="00C81D65" w:rsidRDefault="00C81D65" w:rsidP="00C81D6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:rsidR="00C81D65" w:rsidRPr="00254B87" w:rsidRDefault="00C81D65" w:rsidP="00C81D65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:rsidR="00C81D65" w:rsidRPr="00903FA6" w:rsidRDefault="00C81D65" w:rsidP="00C81D6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:rsidR="00C81D65" w:rsidRPr="009D75AD" w:rsidRDefault="00C81D65" w:rsidP="00C81D65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C81D65" w:rsidRPr="00DB359A" w:rsidRDefault="00C81D65" w:rsidP="00C81D6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>
        <w:rPr>
          <w:b/>
          <w:sz w:val="22"/>
          <w:szCs w:val="22"/>
        </w:rPr>
        <w:t xml:space="preserve">Dostawa </w:t>
      </w:r>
      <w:r w:rsidR="00F966C3">
        <w:rPr>
          <w:b/>
          <w:sz w:val="22"/>
          <w:szCs w:val="22"/>
        </w:rPr>
        <w:t>komputerów i drukarek</w:t>
      </w:r>
      <w:bookmarkStart w:id="0" w:name="_GoBack"/>
      <w:bookmarkEnd w:id="0"/>
      <w:r>
        <w:rPr>
          <w:b/>
          <w:sz w:val="22"/>
          <w:szCs w:val="22"/>
        </w:rPr>
        <w:t xml:space="preserve"> dla Świętokrzyskiej Wojewódzkiej Komendy OHP w ramach projektu Od szkolenia do zatrudnienia – YEI realizowanego z Inicjatywy na rzecz zatrudnienia ludzi młodych Programu Operacyjnego Wiedza Edukacja Rozwój,</w:t>
      </w:r>
      <w:r>
        <w:rPr>
          <w:sz w:val="22"/>
          <w:szCs w:val="22"/>
        </w:rPr>
        <w:t xml:space="preserve"> prowadzonego przez </w:t>
      </w:r>
      <w:r w:rsidRPr="00DB359A">
        <w:rPr>
          <w:sz w:val="22"/>
          <w:szCs w:val="22"/>
        </w:rPr>
        <w:t xml:space="preserve">Komendę </w:t>
      </w:r>
      <w:r>
        <w:rPr>
          <w:sz w:val="22"/>
          <w:szCs w:val="22"/>
        </w:rPr>
        <w:t xml:space="preserve">Główną </w:t>
      </w:r>
      <w:r w:rsidRPr="00DB359A">
        <w:rPr>
          <w:sz w:val="22"/>
          <w:szCs w:val="22"/>
        </w:rPr>
        <w:t>O</w:t>
      </w:r>
      <w:r>
        <w:rPr>
          <w:sz w:val="22"/>
          <w:szCs w:val="22"/>
        </w:rPr>
        <w:t xml:space="preserve">chotniczych </w:t>
      </w:r>
      <w:r w:rsidRPr="00DB359A">
        <w:rPr>
          <w:sz w:val="22"/>
          <w:szCs w:val="22"/>
        </w:rPr>
        <w:t>H</w:t>
      </w:r>
      <w:r>
        <w:rPr>
          <w:sz w:val="22"/>
          <w:szCs w:val="22"/>
        </w:rPr>
        <w:t xml:space="preserve">ufców </w:t>
      </w:r>
      <w:r w:rsidRPr="00DB359A">
        <w:rPr>
          <w:sz w:val="22"/>
          <w:szCs w:val="22"/>
        </w:rPr>
        <w:t>P</w:t>
      </w:r>
      <w:r>
        <w:rPr>
          <w:sz w:val="22"/>
          <w:szCs w:val="22"/>
        </w:rPr>
        <w:t>racy, reprezentowaną przez Wojewódzkiego Komendanta OHP</w:t>
      </w:r>
      <w:r w:rsidRPr="00DB359A">
        <w:rPr>
          <w:sz w:val="22"/>
          <w:szCs w:val="22"/>
        </w:rPr>
        <w:t xml:space="preserve"> w Kielcach</w:t>
      </w:r>
      <w:r>
        <w:rPr>
          <w:sz w:val="22"/>
          <w:szCs w:val="22"/>
        </w:rPr>
        <w:t xml:space="preserve"> na podstawie udzielonego pełnomocnictwa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:rsidR="00C81D65" w:rsidRPr="00CC6896" w:rsidRDefault="00C81D65" w:rsidP="00C81D65">
      <w:pPr>
        <w:spacing w:line="276" w:lineRule="auto"/>
        <w:jc w:val="both"/>
        <w:rPr>
          <w:rFonts w:ascii="Arial" w:hAnsi="Arial" w:cs="Arial"/>
        </w:rPr>
      </w:pPr>
    </w:p>
    <w:p w:rsidR="00C81D65" w:rsidRPr="00903FA6" w:rsidRDefault="00C81D65" w:rsidP="00C81D65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C81D65" w:rsidRPr="00CA558C" w:rsidRDefault="00C81D65" w:rsidP="00C81D65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>
        <w:rPr>
          <w:sz w:val="22"/>
          <w:szCs w:val="22"/>
        </w:rPr>
        <w:t xml:space="preserve">stawie </w:t>
      </w:r>
      <w:r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</w:t>
      </w:r>
      <w:proofErr w:type="spellStart"/>
      <w:r w:rsidRPr="00CA558C">
        <w:rPr>
          <w:sz w:val="22"/>
          <w:szCs w:val="22"/>
        </w:rPr>
        <w:t>Pzp</w:t>
      </w:r>
      <w:proofErr w:type="spellEnd"/>
      <w:r w:rsidRPr="00CA558C">
        <w:rPr>
          <w:sz w:val="22"/>
          <w:szCs w:val="22"/>
        </w:rPr>
        <w:t>.</w:t>
      </w:r>
    </w:p>
    <w:p w:rsidR="00C81D65" w:rsidRPr="00CA558C" w:rsidRDefault="00C81D65" w:rsidP="00C81D65">
      <w:pPr>
        <w:spacing w:line="276" w:lineRule="auto"/>
        <w:jc w:val="both"/>
        <w:rPr>
          <w:i/>
          <w:sz w:val="22"/>
          <w:szCs w:val="22"/>
        </w:rPr>
      </w:pPr>
    </w:p>
    <w:p w:rsidR="00C81D65" w:rsidRPr="00CA558C" w:rsidRDefault="00C81D65" w:rsidP="00C81D65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:rsidR="00C81D65" w:rsidRPr="00CA558C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CA558C" w:rsidRDefault="00C81D65" w:rsidP="00C81D65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:rsidR="00C81D65" w:rsidRPr="00CA558C" w:rsidRDefault="00C81D65" w:rsidP="00C81D6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:rsidR="00C81D65" w:rsidRPr="00307A36" w:rsidRDefault="00C81D65" w:rsidP="00C81D65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81D65" w:rsidRPr="00DB359A" w:rsidRDefault="00C81D65" w:rsidP="00C81D65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</w:t>
      </w:r>
      <w:r w:rsidRPr="00DB359A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B359A">
        <w:rPr>
          <w:i/>
          <w:sz w:val="22"/>
          <w:szCs w:val="22"/>
        </w:rPr>
        <w:t>Pzp</w:t>
      </w:r>
      <w:proofErr w:type="spellEnd"/>
      <w:r w:rsidRPr="00DB359A">
        <w:rPr>
          <w:i/>
          <w:sz w:val="22"/>
          <w:szCs w:val="22"/>
        </w:rPr>
        <w:t>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podjąłem następujące środki naprawcze: 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C81D65" w:rsidRPr="00DB359A" w:rsidRDefault="00C81D65" w:rsidP="00C81D6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Pr="00DB359A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C81D65" w:rsidRPr="00DB359A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DB359A" w:rsidRDefault="00C81D65" w:rsidP="00C81D65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C81D65" w:rsidRPr="00DB359A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DB359A" w:rsidRDefault="00C81D65" w:rsidP="00C81D65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C81D65" w:rsidRPr="00903FA6" w:rsidRDefault="00C81D65" w:rsidP="00C81D6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C81D65" w:rsidRPr="00903FA6" w:rsidRDefault="00C81D65" w:rsidP="00C81D65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C81D65" w:rsidRPr="00903FA6" w:rsidRDefault="00C81D65" w:rsidP="00C81D65">
      <w:pPr>
        <w:spacing w:line="276" w:lineRule="auto"/>
        <w:jc w:val="both"/>
        <w:rPr>
          <w:b/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>Oświadczam, że następujący/e podmiot/y, na którego/</w:t>
      </w:r>
      <w:proofErr w:type="spellStart"/>
      <w:r w:rsidRPr="00903FA6">
        <w:rPr>
          <w:sz w:val="22"/>
          <w:szCs w:val="22"/>
        </w:rPr>
        <w:t>ych</w:t>
      </w:r>
      <w:proofErr w:type="spellEnd"/>
      <w:r w:rsidRPr="00903FA6">
        <w:rPr>
          <w:sz w:val="22"/>
          <w:szCs w:val="22"/>
        </w:rPr>
        <w:t xml:space="preserve"> zasoby powołuję</w:t>
      </w:r>
      <w:r>
        <w:rPr>
          <w:sz w:val="22"/>
          <w:szCs w:val="22"/>
        </w:rPr>
        <w:t xml:space="preserve"> się w niniejszym postępowaniu, 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3FA6">
        <w:rPr>
          <w:i/>
          <w:sz w:val="22"/>
          <w:szCs w:val="22"/>
        </w:rPr>
        <w:t>CEiDG</w:t>
      </w:r>
      <w:proofErr w:type="spellEnd"/>
      <w:r w:rsidRPr="00903FA6">
        <w:rPr>
          <w:i/>
          <w:sz w:val="22"/>
          <w:szCs w:val="22"/>
        </w:rPr>
        <w:t xml:space="preserve">) </w:t>
      </w:r>
      <w:r w:rsidRPr="00903FA6">
        <w:rPr>
          <w:sz w:val="22"/>
          <w:szCs w:val="22"/>
        </w:rPr>
        <w:t>nie podlega/ją wykluczeniu z postępowania o udzielenie zamówienia.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C81D65" w:rsidRPr="00960955" w:rsidRDefault="00C81D65" w:rsidP="00C81D6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C81D65" w:rsidRPr="00903FA6" w:rsidRDefault="00C81D65" w:rsidP="00C81D65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C81D65" w:rsidRPr="00903FA6" w:rsidRDefault="00C81D65" w:rsidP="00C81D6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C81D65" w:rsidRPr="00903FA6" w:rsidRDefault="00C81D65" w:rsidP="00C81D65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>
        <w:rPr>
          <w:sz w:val="22"/>
          <w:szCs w:val="22"/>
        </w:rPr>
        <w:t>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…………</w:t>
      </w:r>
      <w:r w:rsidRPr="00903FA6">
        <w:rPr>
          <w:sz w:val="22"/>
          <w:szCs w:val="22"/>
        </w:rPr>
        <w:t>…………………………………….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…….…………………………………….., w nastę</w:t>
      </w:r>
      <w:r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:rsidR="00C81D65" w:rsidRPr="00960955" w:rsidRDefault="00C81D65" w:rsidP="00C81D65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C81D65" w:rsidRPr="00903FA6" w:rsidRDefault="00C81D65" w:rsidP="00C81D6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C81D65" w:rsidRPr="00903FA6" w:rsidRDefault="00C81D65" w:rsidP="00C81D65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3B0069" w:rsidRPr="00C81D65" w:rsidRDefault="00C81D65" w:rsidP="00C81D6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160060" w:rsidRPr="00930940" w:rsidRDefault="00160060" w:rsidP="0043240B">
      <w:pPr>
        <w:rPr>
          <w:sz w:val="22"/>
          <w:szCs w:val="22"/>
        </w:rPr>
      </w:pPr>
    </w:p>
    <w:sectPr w:rsidR="00160060" w:rsidRPr="00930940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1C" w:rsidRDefault="001C351C" w:rsidP="001F2C10">
      <w:r>
        <w:separator/>
      </w:r>
    </w:p>
  </w:endnote>
  <w:endnote w:type="continuationSeparator" w:id="0">
    <w:p w:rsidR="001C351C" w:rsidRDefault="001C351C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1C" w:rsidRDefault="001C351C" w:rsidP="001F2C10">
      <w:r>
        <w:separator/>
      </w:r>
    </w:p>
  </w:footnote>
  <w:footnote w:type="continuationSeparator" w:id="0">
    <w:p w:rsidR="001C351C" w:rsidRDefault="001C351C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51C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6E02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44F8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272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62F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7F74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2203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1D6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154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66C3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EEB1C-9CB2-4DA1-B34B-C4DA5E83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3562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2018-07-03T10:09:00Z</cp:lastPrinted>
  <dcterms:created xsi:type="dcterms:W3CDTF">2018-08-08T10:31:00Z</dcterms:created>
  <dcterms:modified xsi:type="dcterms:W3CDTF">2018-08-08T10:31:00Z</dcterms:modified>
</cp:coreProperties>
</file>